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grafoelenco"/>
      </w:pPr>
      <w:r>
        <w:t xml:space="preserve">Allegato A) </w:t>
      </w:r>
    </w:p>
    <w:p>
      <w:pPr>
        <w:spacing w:after="0"/>
        <w:jc w:val="both"/>
        <w:rPr>
          <w:rFonts w:cstheme="minorHAnsi"/>
          <w:b/>
        </w:rPr>
      </w:pPr>
      <w:r>
        <w:rPr>
          <w:rFonts w:cstheme="minorHAnsi"/>
          <w:b/>
        </w:rPr>
        <w:t xml:space="preserve">Domanda di partecipazione </w:t>
      </w:r>
    </w:p>
    <w:p>
      <w:pPr>
        <w:pStyle w:val="Testonormale"/>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pacing w:line="276" w:lineRule="auto"/>
        <w:ind w:left="4956"/>
        <w:rPr>
          <w:rFonts w:asciiTheme="minorHAnsi" w:hAnsiTheme="minorHAnsi" w:cstheme="minorHAnsi"/>
          <w:b/>
          <w:sz w:val="22"/>
          <w:szCs w:val="22"/>
        </w:rPr>
      </w:pPr>
      <w:r>
        <w:rPr>
          <w:rFonts w:asciiTheme="minorHAnsi" w:hAnsiTheme="minorHAnsi" w:cstheme="minorHAnsi"/>
          <w:b/>
          <w:sz w:val="22"/>
          <w:szCs w:val="22"/>
        </w:rPr>
        <w:t xml:space="preserve">Riviere di Liguria </w:t>
      </w:r>
    </w:p>
    <w:p>
      <w:pPr>
        <w:pStyle w:val="Testonormale"/>
        <w:spacing w:line="276" w:lineRule="auto"/>
        <w:ind w:left="4956"/>
        <w:rPr>
          <w:rFonts w:asciiTheme="minorHAnsi" w:eastAsia="Arial Unicode MS" w:hAnsiTheme="minorHAnsi" w:cstheme="minorHAnsi"/>
          <w:b/>
          <w:sz w:val="22"/>
          <w:szCs w:val="22"/>
        </w:rPr>
      </w:pPr>
      <w:r>
        <w:rPr>
          <w:rFonts w:asciiTheme="minorHAnsi" w:hAnsiTheme="minorHAnsi" w:cstheme="minorHAnsi"/>
          <w:sz w:val="22"/>
          <w:szCs w:val="22"/>
        </w:rPr>
        <w:t>per il</w:t>
      </w:r>
      <w:r>
        <w:rPr>
          <w:rFonts w:asciiTheme="minorHAnsi" w:hAnsiTheme="minorHAnsi" w:cstheme="minorHAnsi"/>
          <w:b/>
          <w:sz w:val="22"/>
          <w:szCs w:val="22"/>
        </w:rPr>
        <w:t xml:space="preserve"> FLAG “Gruppo di Azione Costiera Savonese”</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Via Quarda Superiore, 16</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17100 Savona (SV)</w:t>
      </w:r>
    </w:p>
    <w:p>
      <w:pPr>
        <w:tabs>
          <w:tab w:val="left" w:pos="993"/>
        </w:tabs>
        <w:spacing w:after="0" w:line="240" w:lineRule="auto"/>
        <w:contextualSpacing/>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color w:val="0000FF"/>
          <w:u w:val="single"/>
        </w:rPr>
        <w:t>promorivlig@pec.it</w:t>
      </w:r>
    </w:p>
    <w:p>
      <w:pPr>
        <w:tabs>
          <w:tab w:val="left" w:pos="3617"/>
        </w:tabs>
        <w:spacing w:after="0"/>
        <w:jc w:val="both"/>
        <w:rPr>
          <w:rFonts w:cstheme="minorHAnsi"/>
          <w:b/>
        </w:rPr>
      </w:pPr>
    </w:p>
    <w:p>
      <w:pPr>
        <w:tabs>
          <w:tab w:val="left" w:pos="3617"/>
        </w:tabs>
        <w:spacing w:after="0" w:line="240" w:lineRule="auto"/>
        <w:jc w:val="both"/>
        <w:rPr>
          <w:rFonts w:cstheme="minorHAnsi"/>
        </w:rPr>
      </w:pPr>
      <w:r>
        <w:rPr>
          <w:rFonts w:cstheme="minorHAnsi"/>
        </w:rPr>
        <w:t xml:space="preserve">OGGETTO: </w:t>
      </w:r>
    </w:p>
    <w:p>
      <w:pPr>
        <w:spacing w:after="0" w:line="240" w:lineRule="auto"/>
        <w:jc w:val="both"/>
        <w:rPr>
          <w:rFonts w:eastAsia="Times New Roman" w:cs="Times New Roman"/>
          <w:lang w:eastAsia="it-IT"/>
        </w:rPr>
      </w:pPr>
      <w:r>
        <w:rPr>
          <w:rFonts w:cstheme="minorHAnsi"/>
          <w:b/>
        </w:rPr>
        <w:t xml:space="preserve">Acquisizione manifestazione di interesse per l’individuazione di soggetti da invitare alla procedura finalizzata all’affidamento di incarico per la realizzazione di uno studio propedeutico all’elaborazione e presentazione di una proposta di piano di gestione sulla sciabica da natante </w:t>
      </w:r>
    </w:p>
    <w:p>
      <w:pPr>
        <w:spacing w:after="0" w:line="240" w:lineRule="auto"/>
        <w:jc w:val="both"/>
        <w:rPr>
          <w:rFonts w:cstheme="minorHAnsi"/>
          <w:b/>
        </w:rPr>
      </w:pPr>
      <w:r>
        <w:rPr>
          <w:rFonts w:cstheme="minorHAnsi"/>
          <w:b/>
        </w:rPr>
        <w:t>P.O. FEAMP (Fondo Europeo per gli Affari Marittimi e la Pesca) 2014-2020 - Misura 4.63.</w:t>
      </w:r>
    </w:p>
    <w:p>
      <w:pPr>
        <w:spacing w:after="0" w:line="240" w:lineRule="auto"/>
        <w:jc w:val="both"/>
        <w:rPr>
          <w:rFonts w:cstheme="minorHAnsi"/>
          <w:b/>
        </w:rPr>
      </w:pPr>
      <w:r>
        <w:rPr>
          <w:rFonts w:cstheme="minorHAnsi"/>
          <w:b/>
        </w:rPr>
        <w:t>Azione 2.01.01 della Strategia di Sviluppo Locale del FLAG Gruppo di Azione Costiera Savonese.</w:t>
      </w:r>
    </w:p>
    <w:p>
      <w:pPr>
        <w:pStyle w:val="Standard"/>
        <w:widowControl w:val="0"/>
        <w:tabs>
          <w:tab w:val="left" w:pos="6300"/>
        </w:tabs>
        <w:jc w:val="left"/>
        <w:rPr>
          <w:rFonts w:asciiTheme="minorHAnsi" w:hAnsiTheme="minorHAnsi" w:cstheme="minorHAnsi"/>
          <w:b/>
          <w:sz w:val="22"/>
          <w:szCs w:val="22"/>
        </w:rPr>
      </w:pPr>
      <w:r>
        <w:rPr>
          <w:rFonts w:asciiTheme="minorHAnsi" w:hAnsiTheme="minorHAnsi" w:cstheme="minorHAnsi"/>
          <w:b/>
          <w:sz w:val="22"/>
          <w:szCs w:val="22"/>
        </w:rPr>
        <w:t>Codice Progetto Regione Liguria 01/FL/2016/LI</w:t>
      </w:r>
    </w:p>
    <w:p>
      <w:pPr>
        <w:pStyle w:val="Standard"/>
        <w:widowControl w:val="0"/>
        <w:tabs>
          <w:tab w:val="left" w:pos="6300"/>
        </w:tabs>
        <w:jc w:val="left"/>
        <w:rPr>
          <w:rFonts w:asciiTheme="minorHAnsi" w:hAnsiTheme="minorHAnsi" w:cstheme="minorHAnsi"/>
          <w:b/>
          <w:sz w:val="22"/>
          <w:szCs w:val="22"/>
        </w:rPr>
      </w:pPr>
      <w:r>
        <w:rPr>
          <w:rFonts w:asciiTheme="minorHAnsi" w:hAnsiTheme="minorHAnsi" w:cstheme="minorHAnsi"/>
          <w:b/>
          <w:sz w:val="22"/>
          <w:szCs w:val="22"/>
        </w:rPr>
        <w:t>C.U.P. D35B17003930009</w:t>
      </w:r>
    </w:p>
    <w:p>
      <w:pPr>
        <w:pStyle w:val="Standard"/>
        <w:widowControl w:val="0"/>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CIG </w:t>
      </w:r>
      <w:r>
        <w:rPr>
          <w:rFonts w:asciiTheme="minorHAnsi" w:hAnsiTheme="minorHAnsi" w:cstheme="minorHAnsi"/>
          <w:b/>
          <w:sz w:val="22"/>
          <w:szCs w:val="22"/>
        </w:rPr>
        <w:t>9318250F25</w:t>
      </w:r>
      <w:bookmarkStart w:id="0" w:name="_GoBack"/>
      <w:bookmarkEnd w:id="0"/>
    </w:p>
    <w:p>
      <w:pPr>
        <w:pStyle w:val="Standard"/>
        <w:widowControl w:val="0"/>
        <w:tabs>
          <w:tab w:val="left" w:pos="6300"/>
        </w:tabs>
        <w:jc w:val="left"/>
        <w:rPr>
          <w:rFonts w:asciiTheme="minorHAnsi" w:hAnsiTheme="minorHAnsi" w:cstheme="minorHAnsi"/>
          <w:b/>
          <w:sz w:val="22"/>
          <w:szCs w:val="22"/>
        </w:rPr>
      </w:pPr>
    </w:p>
    <w:p>
      <w:pPr>
        <w:pStyle w:val="Titolo3"/>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pacing w:after="0"/>
        <w:jc w:val="center"/>
        <w:rPr>
          <w:rFonts w:cstheme="minorHAnsi"/>
          <w:u w:val="single"/>
        </w:rPr>
      </w:pPr>
      <w:r>
        <w:rPr>
          <w:rFonts w:cstheme="minorHAnsi"/>
          <w:u w:val="single"/>
        </w:rPr>
        <w:t>(art. 47 e art. 38 del D.P.R. 28 dicembre 2000 n. 445)</w:t>
      </w:r>
    </w:p>
    <w:p>
      <w:pPr>
        <w:spacing w:after="0"/>
        <w:jc w:val="center"/>
        <w:rPr>
          <w:rFonts w:cstheme="minorHAnsi"/>
        </w:rPr>
      </w:pPr>
      <w:r>
        <w:rPr>
          <w:rFonts w:cstheme="minorHAnsi"/>
        </w:rPr>
        <w:t>esente da bollo ai sensi dell’art. 37 D.P.R. 445/2000</w:t>
      </w:r>
    </w:p>
    <w:p>
      <w:pPr>
        <w:spacing w:after="0"/>
        <w:jc w:val="center"/>
        <w:rPr>
          <w:rFonts w:cstheme="minorHAnsi"/>
        </w:rPr>
      </w:pPr>
    </w:p>
    <w:p>
      <w:pPr>
        <w:spacing w:after="0"/>
        <w:rPr>
          <w:rFonts w:cstheme="minorHAnsi"/>
        </w:rPr>
      </w:pPr>
      <w:r>
        <w:rPr>
          <w:rFonts w:cstheme="minorHAnsi"/>
        </w:rPr>
        <w:t>Il/la sottoscritto/a ___________________________________________________________</w:t>
      </w:r>
    </w:p>
    <w:p>
      <w:pPr>
        <w:spacing w:after="0"/>
        <w:rPr>
          <w:rFonts w:cstheme="minorHAnsi"/>
        </w:rPr>
      </w:pPr>
      <w:r>
        <w:rPr>
          <w:rFonts w:cstheme="minorHAnsi"/>
        </w:rPr>
        <w:t xml:space="preserve">nato/a il _____/____/________  a  ______________________________________ (_______) </w:t>
      </w:r>
    </w:p>
    <w:p>
      <w:pPr>
        <w:spacing w:after="0"/>
        <w:rPr>
          <w:rFonts w:cstheme="minorHAnsi"/>
        </w:rPr>
      </w:pPr>
      <w:r>
        <w:rPr>
          <w:rFonts w:cstheme="minorHAnsi"/>
        </w:rPr>
        <w:t>residente in ____________________________ via ___________________________ n° ____</w:t>
      </w:r>
    </w:p>
    <w:p>
      <w:pPr>
        <w:spacing w:after="0"/>
        <w:rPr>
          <w:rFonts w:cstheme="minorHAnsi"/>
        </w:rPr>
      </w:pPr>
      <w:r>
        <w:rPr>
          <w:rFonts w:cstheme="minorHAnsi"/>
        </w:rPr>
        <w:t>Codice fiscale _______________________________</w:t>
      </w:r>
    </w:p>
    <w:p>
      <w:pPr>
        <w:spacing w:after="0"/>
        <w:rPr>
          <w:rFonts w:cstheme="minorHAnsi"/>
        </w:rPr>
      </w:pPr>
      <w:r>
        <w:rPr>
          <w:rFonts w:cstheme="minorHAnsi"/>
        </w:rPr>
        <w:t xml:space="preserve">in qualità di      </w:t>
      </w:r>
      <w:r>
        <w:rPr>
          <w:rFonts w:eastAsia="Times New Roman" w:cstheme="minorHAnsi"/>
          <w:lang w:eastAsia="ar-SA"/>
        </w:rPr>
        <w:sym w:font="Wingdings" w:char="F06F"/>
      </w:r>
      <w:r>
        <w:rPr>
          <w:rFonts w:cstheme="minorHAnsi"/>
        </w:rPr>
        <w:t xml:space="preserve"> </w:t>
      </w:r>
      <w:r>
        <w:rPr>
          <w:rFonts w:cstheme="minorHAnsi"/>
          <w:b/>
        </w:rPr>
        <w:t>PROFESSIONISTA SINGOLO</w:t>
      </w:r>
    </w:p>
    <w:p>
      <w:pPr>
        <w:spacing w:after="0"/>
        <w:rPr>
          <w:rFonts w:cstheme="minorHAnsi"/>
          <w:b/>
          <w:i/>
        </w:rPr>
      </w:pPr>
      <w:r>
        <w:rPr>
          <w:rFonts w:cstheme="minorHAnsi"/>
          <w:b/>
          <w:i/>
        </w:rPr>
        <w:t>oppure</w:t>
      </w:r>
    </w:p>
    <w:p>
      <w:pPr>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pacing w:after="0"/>
        <w:rPr>
          <w:rFonts w:cstheme="minorHAnsi"/>
        </w:rPr>
      </w:pPr>
      <w:r>
        <w:rPr>
          <w:rFonts w:cstheme="minorHAnsi"/>
        </w:rPr>
        <w:t xml:space="preserve">(indicare il ruolo ricoperto) </w:t>
      </w:r>
    </w:p>
    <w:p>
      <w:pPr>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pacing w:after="0"/>
        <w:rPr>
          <w:rFonts w:cstheme="minorHAnsi"/>
          <w:b/>
          <w:i/>
        </w:rPr>
      </w:pPr>
      <w:r>
        <w:rPr>
          <w:rFonts w:cstheme="minorHAnsi"/>
          <w:b/>
          <w:i/>
        </w:rPr>
        <w:t xml:space="preserve">oppure  </w:t>
      </w:r>
    </w:p>
    <w:p>
      <w:pPr>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pacing w:after="0" w:line="360" w:lineRule="auto"/>
        <w:rPr>
          <w:rFonts w:cstheme="minorHAnsi"/>
        </w:rPr>
      </w:pPr>
      <w:r>
        <w:rPr>
          <w:rFonts w:cstheme="minorHAnsi"/>
        </w:rPr>
        <w:t>Ragione sociale:______________________________________________________________</w:t>
      </w:r>
    </w:p>
    <w:p>
      <w:pPr>
        <w:spacing w:after="0" w:line="360" w:lineRule="auto"/>
        <w:rPr>
          <w:rFonts w:cstheme="minorHAnsi"/>
        </w:rPr>
      </w:pPr>
      <w:r>
        <w:rPr>
          <w:rFonts w:cstheme="minorHAnsi"/>
        </w:rPr>
        <w:t>Codice fiscale ________________________________  Partita Iva _______________________</w:t>
      </w:r>
    </w:p>
    <w:p>
      <w:pPr>
        <w:spacing w:after="0" w:line="360" w:lineRule="auto"/>
        <w:rPr>
          <w:rFonts w:cstheme="minorHAnsi"/>
        </w:rPr>
      </w:pPr>
      <w:r>
        <w:rPr>
          <w:rFonts w:cstheme="minorHAnsi"/>
        </w:rPr>
        <w:t xml:space="preserve">Sede Legale:   _________________________________________________________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  Via ____________________________________________________     n° _____</w:t>
      </w:r>
    </w:p>
    <w:p>
      <w:pPr>
        <w:spacing w:after="0" w:line="360" w:lineRule="auto"/>
        <w:rPr>
          <w:rFonts w:cstheme="minorHAnsi"/>
        </w:rPr>
      </w:pPr>
      <w:r>
        <w:rPr>
          <w:rFonts w:cstheme="minorHAnsi"/>
        </w:rPr>
        <w:t xml:space="preserve">Sede operativa: 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  Via _____________________________________________________ n° ______</w:t>
      </w:r>
    </w:p>
    <w:p>
      <w:pPr>
        <w:spacing w:after="0" w:line="360" w:lineRule="auto"/>
        <w:rPr>
          <w:rFonts w:cstheme="minorHAnsi"/>
        </w:rPr>
      </w:pPr>
      <w:r>
        <w:rPr>
          <w:rFonts w:cstheme="minorHAnsi"/>
        </w:rPr>
        <w:t>Tel. _________________________________</w:t>
      </w:r>
      <w:r>
        <w:rPr>
          <w:rFonts w:cstheme="minorHAnsi"/>
        </w:rPr>
        <w:tab/>
        <w:t xml:space="preserve"> Fax ________________________________</w:t>
      </w:r>
    </w:p>
    <w:p>
      <w:pPr>
        <w:spacing w:after="0" w:line="360" w:lineRule="auto"/>
        <w:rPr>
          <w:rFonts w:cstheme="minorHAnsi"/>
        </w:rPr>
      </w:pPr>
      <w:r>
        <w:rPr>
          <w:rFonts w:cstheme="minorHAnsi"/>
        </w:rPr>
        <w:t>e-mail ________________________________________________________________________</w:t>
      </w:r>
    </w:p>
    <w:p>
      <w:pPr>
        <w:spacing w:after="0" w:line="360" w:lineRule="auto"/>
        <w:rPr>
          <w:rFonts w:cstheme="minorHAnsi"/>
        </w:rPr>
      </w:pPr>
      <w:r>
        <w:rPr>
          <w:rFonts w:cstheme="minorHAnsi"/>
        </w:rPr>
        <w:t>PEC _________________________________________________________________________</w:t>
      </w:r>
    </w:p>
    <w:p>
      <w:pPr>
        <w:spacing w:after="0"/>
        <w:rPr>
          <w:rFonts w:cstheme="minorHAnsi"/>
        </w:rPr>
      </w:pPr>
    </w:p>
    <w:p>
      <w:pPr>
        <w:tabs>
          <w:tab w:val="right" w:pos="8787"/>
        </w:tabs>
        <w:spacing w:after="0"/>
        <w:jc w:val="both"/>
        <w:rPr>
          <w:rFonts w:cstheme="minorHAnsi"/>
        </w:rPr>
      </w:pPr>
      <w:r>
        <w:rPr>
          <w:rFonts w:cstheme="minorHAnsi"/>
        </w:rPr>
        <w:t>- Iscritta nel Registro Imprese della Camera di Commercio di _____________________________</w:t>
      </w:r>
    </w:p>
    <w:p>
      <w:pPr>
        <w:tabs>
          <w:tab w:val="right" w:pos="8787"/>
        </w:tabs>
        <w:spacing w:after="0"/>
        <w:jc w:val="both"/>
        <w:rPr>
          <w:rFonts w:cstheme="minorHAnsi"/>
        </w:rPr>
      </w:pPr>
      <w:r>
        <w:rPr>
          <w:rFonts w:cstheme="minorHAnsi"/>
        </w:rPr>
        <w:t>Numero REA ___________________________________________________________________</w:t>
      </w:r>
    </w:p>
    <w:p>
      <w:pPr>
        <w:tabs>
          <w:tab w:val="right" w:pos="8787"/>
        </w:tabs>
        <w:spacing w:after="0"/>
        <w:jc w:val="both"/>
        <w:rPr>
          <w:rFonts w:cstheme="minorHAnsi"/>
        </w:rPr>
      </w:pPr>
    </w:p>
    <w:p>
      <w:pPr>
        <w:tabs>
          <w:tab w:val="right" w:pos="8787"/>
        </w:tabs>
        <w:spacing w:after="0"/>
        <w:jc w:val="both"/>
        <w:rPr>
          <w:rFonts w:cstheme="minorHAnsi"/>
        </w:rPr>
      </w:pPr>
      <w:r>
        <w:rPr>
          <w:rFonts w:cstheme="minorHAnsi"/>
        </w:rPr>
        <w:t>- Sede territorialmente competente AGENZIA DELLE ENTRATE__________________________</w:t>
      </w:r>
    </w:p>
    <w:p>
      <w:pPr>
        <w:pStyle w:val="Paragrafoelenco"/>
        <w:tabs>
          <w:tab w:val="left" w:pos="910"/>
        </w:tabs>
        <w:ind w:left="0"/>
        <w:jc w:val="both"/>
        <w:rPr>
          <w:rFonts w:asciiTheme="minorHAnsi" w:hAnsiTheme="minorHAnsi" w:cstheme="minorHAnsi"/>
          <w:sz w:val="22"/>
          <w:szCs w:val="22"/>
        </w:rPr>
      </w:pPr>
    </w:p>
    <w:p>
      <w:pPr>
        <w:pStyle w:val="Paragrafoelenco"/>
        <w:tabs>
          <w:tab w:val="left" w:pos="910"/>
        </w:tabs>
        <w:ind w:left="0"/>
        <w:jc w:val="both"/>
        <w:rPr>
          <w:rFonts w:asciiTheme="minorHAnsi" w:hAnsiTheme="minorHAnsi" w:cstheme="minorHAnsi"/>
          <w:sz w:val="22"/>
          <w:szCs w:val="22"/>
        </w:rPr>
      </w:pPr>
      <w:r>
        <w:rPr>
          <w:rFonts w:asciiTheme="minorHAnsi" w:hAnsiTheme="minorHAnsi" w:cstheme="minorHAnsi"/>
          <w:sz w:val="22"/>
          <w:szCs w:val="22"/>
        </w:rPr>
        <w:t>- Iscritta nei seguenti enti previdenziali:</w:t>
      </w:r>
    </w:p>
    <w:p>
      <w:pPr>
        <w:spacing w:after="0"/>
        <w:jc w:val="center"/>
        <w:rPr>
          <w:rFonts w:cstheme="minorHAnsi"/>
          <w:i/>
        </w:rPr>
      </w:pPr>
      <w:r>
        <w:rPr>
          <w:rFonts w:cstheme="minorHAnsi"/>
          <w:i/>
        </w:rPr>
        <w:t>(Barrare le caselle interessate)</w:t>
      </w:r>
    </w:p>
    <w:p>
      <w:pPr>
        <w:pStyle w:val="Corpotesto"/>
        <w:spacing w:after="0"/>
        <w:rPr>
          <w:rFonts w:cstheme="minorHAnsi"/>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b/>
          <w:bCs/>
          <w:i/>
          <w:sz w:val="22"/>
          <w:szCs w:val="22"/>
        </w:rPr>
      </w:pPr>
    </w:p>
    <w:p>
      <w:pPr>
        <w:pStyle w:val="Paragrafoelenco"/>
        <w:tabs>
          <w:tab w:val="left" w:pos="709"/>
        </w:tabs>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Cassa Edile….………………..…....................................................................................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tabs>
          <w:tab w:val="left" w:pos="709"/>
        </w:tabs>
        <w:ind w:left="357"/>
        <w:jc w:val="both"/>
        <w:rPr>
          <w:rFonts w:asciiTheme="minorHAnsi" w:hAnsiTheme="minorHAnsi" w:cstheme="minorHAnsi"/>
          <w:sz w:val="22"/>
          <w:szCs w:val="22"/>
        </w:rPr>
      </w:pP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 xml:space="preserve">Visto l’Avviso per l’acquisizione di manifestazioni di interesse a partecipare alla procedura, ai sensi dell’art. 36, comma 2, lettera a)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 per l’affidamento del servizio per la realizzazione di uno studio al fine di monitorare le catture ed i rendimenti dell’attività di pesca alla ricciola di fondale. Attività prevista dal </w:t>
      </w:r>
      <w:proofErr w:type="spellStart"/>
      <w:r>
        <w:rPr>
          <w:rFonts w:asciiTheme="minorHAnsi" w:hAnsiTheme="minorHAnsi" w:cstheme="minorHAnsi"/>
          <w:sz w:val="22"/>
          <w:szCs w:val="22"/>
        </w:rPr>
        <w:t>Flag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Gac</w:t>
      </w:r>
      <w:proofErr w:type="spellEnd"/>
      <w:r>
        <w:rPr>
          <w:rFonts w:asciiTheme="minorHAnsi" w:hAnsiTheme="minorHAnsi" w:cstheme="minorHAnsi"/>
          <w:sz w:val="22"/>
          <w:szCs w:val="22"/>
        </w:rPr>
        <w:t xml:space="preserve"> Il Mare delle Alpi”; </w:t>
      </w: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Consapevole che la mancanza anche di uno solo dei requisiti di partecipazione richiesti nel predetto Avviso, alla data di presentazione della presente manifestazione di interesse, comporta automaticamente l’esclusione dalla presente procedura;</w:t>
      </w:r>
    </w:p>
    <w:p>
      <w:pPr>
        <w:tabs>
          <w:tab w:val="left" w:pos="3617"/>
        </w:tabs>
        <w:spacing w:after="0"/>
        <w:jc w:val="both"/>
        <w:rPr>
          <w:rFonts w:cstheme="minorHAnsi"/>
        </w:rPr>
      </w:pPr>
    </w:p>
    <w:p>
      <w:pPr>
        <w:spacing w:after="0"/>
        <w:jc w:val="center"/>
        <w:rPr>
          <w:rFonts w:cstheme="minorHAnsi"/>
          <w:b/>
        </w:rPr>
      </w:pPr>
      <w:r>
        <w:rPr>
          <w:rFonts w:cstheme="minorHAnsi"/>
          <w:b/>
          <w:u w:val="single"/>
        </w:rPr>
        <w:t>DICHIARA</w:t>
      </w:r>
      <w:r>
        <w:rPr>
          <w:rFonts w:cstheme="minorHAnsi"/>
          <w:b/>
        </w:rPr>
        <w:t xml:space="preserve"> </w:t>
      </w:r>
    </w:p>
    <w:p>
      <w:pPr>
        <w:spacing w:after="0"/>
        <w:jc w:val="both"/>
        <w:rPr>
          <w:rFonts w:cstheme="minorHAnsi"/>
          <w:b/>
        </w:rPr>
      </w:pPr>
    </w:p>
    <w:p>
      <w:pPr>
        <w:tabs>
          <w:tab w:val="left" w:pos="3617"/>
        </w:tabs>
        <w:spacing w:after="0" w:line="240" w:lineRule="auto"/>
        <w:jc w:val="both"/>
        <w:rPr>
          <w:rFonts w:cstheme="minorHAnsi"/>
          <w:b/>
        </w:rPr>
      </w:pPr>
      <w:r>
        <w:rPr>
          <w:rFonts w:cstheme="minorHAnsi"/>
          <w:b/>
        </w:rPr>
        <w:t>DI MANIFESTARE IL PROPRIO INTERESSE AD ESSERE INVITATO A PRESENTARE OFFERTA NELL’AMBITO DELLA PROCEDURA DI AFFIDAMENTO, AI SENSI DELL’ART. 36, COMMA 2, LETT. B) DEL D.LGS. 50/2016, DEL SERVIZIO PER LA REALIZZAZIONE DI REALIZZAZIONE DI UNO “STUDIO PROPEDEUTICO ALL’ELABORAZIONE E PRESENTAZIONE DI UNA PROPOSTA DI PIANO DI GESTIONE SULLA SCIABICA DA NATANTE”</w:t>
      </w:r>
    </w:p>
    <w:p>
      <w:pPr>
        <w:tabs>
          <w:tab w:val="left" w:pos="3617"/>
        </w:tabs>
        <w:spacing w:after="0" w:line="240" w:lineRule="auto"/>
        <w:jc w:val="both"/>
        <w:rPr>
          <w:rFonts w:cstheme="minorHAnsi"/>
          <w:i/>
          <w:iCs/>
        </w:rPr>
      </w:pPr>
    </w:p>
    <w:p>
      <w:pPr>
        <w:numPr>
          <w:ilvl w:val="0"/>
          <w:numId w:val="30"/>
        </w:numPr>
        <w:suppressAutoHyphens/>
        <w:autoSpaceDN w:val="0"/>
        <w:spacing w:after="0" w:line="240" w:lineRule="auto"/>
        <w:ind w:right="329"/>
        <w:jc w:val="both"/>
        <w:rPr>
          <w:rFonts w:cs="Tahoma"/>
          <w:bCs/>
          <w:color w:val="000000"/>
        </w:rPr>
      </w:pPr>
      <w:r>
        <w:rPr>
          <w:rFonts w:ascii="Tahoma" w:hAnsi="Tahoma" w:cs="Tahoma"/>
          <w:bCs/>
          <w:color w:val="000000"/>
          <w:sz w:val="20"/>
          <w:szCs w:val="20"/>
        </w:rPr>
        <w:t xml:space="preserve">- </w:t>
      </w:r>
      <w:r>
        <w:rPr>
          <w:rFonts w:cs="Tahoma"/>
          <w:bCs/>
          <w:color w:val="000000"/>
        </w:rPr>
        <w:t>di accettare che ogni comunicazione relativa alla procedura, di cui trattasi, venga validamente inviata al seguente indirizzo di posta elettronica certificata (della cui operatività il dichiarante assume ogni rischio): _____________________________________________;</w:t>
      </w:r>
    </w:p>
    <w:p>
      <w:pPr>
        <w:ind w:right="329"/>
        <w:jc w:val="both"/>
        <w:rPr>
          <w:rFonts w:cs="Tahoma"/>
          <w:bCs/>
          <w:color w:val="000000"/>
        </w:rPr>
      </w:pPr>
    </w:p>
    <w:p>
      <w:pPr>
        <w:numPr>
          <w:ilvl w:val="0"/>
          <w:numId w:val="30"/>
        </w:numPr>
        <w:suppressAutoHyphens/>
        <w:autoSpaceDN w:val="0"/>
        <w:spacing w:after="0" w:line="240" w:lineRule="auto"/>
        <w:ind w:right="328"/>
        <w:jc w:val="both"/>
        <w:rPr>
          <w:rFonts w:cs="Times New Roman"/>
        </w:rPr>
      </w:pPr>
      <w:r>
        <w:rPr>
          <w:rFonts w:cs="Tahoma"/>
          <w:bCs/>
          <w:color w:val="000000"/>
        </w:rPr>
        <w:t>- di essere informato, ai sensi e per gli effetti di cui all’articolo 13 del decreto legislativo n. 196/2003, che i dati personali raccolti nel presente modulo e nella documentazione allegata saranno trattati, anche con strumenti informatici, esclusivamente nell’ambito del procedimento per il quale la presente dichiarazione viene resa.</w:t>
      </w:r>
    </w:p>
    <w:p>
      <w:pPr>
        <w:tabs>
          <w:tab w:val="left" w:pos="3617"/>
        </w:tabs>
        <w:spacing w:after="0" w:line="240" w:lineRule="auto"/>
        <w:jc w:val="both"/>
        <w:rPr>
          <w:rFonts w:cstheme="minorHAnsi"/>
          <w:b/>
        </w:rPr>
      </w:pPr>
    </w:p>
    <w:p>
      <w:pPr>
        <w:pStyle w:val="Corpodeltesto2"/>
        <w:spacing w:after="0" w:line="240" w:lineRule="auto"/>
        <w:rPr>
          <w:rFonts w:cstheme="minorHAnsi"/>
        </w:rPr>
      </w:pPr>
    </w:p>
    <w:p>
      <w:pPr>
        <w:pStyle w:val="Corpodeltesto2"/>
        <w:spacing w:after="0" w:line="240" w:lineRule="auto"/>
        <w:rPr>
          <w:rFonts w:cstheme="minorHAnsi"/>
        </w:rPr>
      </w:pPr>
      <w:r>
        <w:rPr>
          <w:rFonts w:cstheme="minorHAnsi"/>
        </w:rPr>
        <w:lastRenderedPageBreak/>
        <w:t xml:space="preserve">Il/la sottoscritto/a rende la presente dichiarazione sotto la propria responsabilità, consapevole delle sanzioni previste dalla legge a carico di chi attesta il falso.              </w:t>
      </w:r>
    </w:p>
    <w:p>
      <w:pPr>
        <w:pStyle w:val="Corpodeltesto2"/>
        <w:spacing w:after="0" w:line="240" w:lineRule="auto"/>
        <w:rPr>
          <w:rFonts w:cstheme="minorHAnsi"/>
        </w:rPr>
      </w:pPr>
      <w:r>
        <w:rPr>
          <w:rFonts w:cstheme="minorHAnsi"/>
        </w:rPr>
        <w:t xml:space="preserve">                            </w:t>
      </w:r>
    </w:p>
    <w:p>
      <w:pPr>
        <w:spacing w:after="0"/>
        <w:rPr>
          <w:rFonts w:cstheme="minorHAnsi"/>
        </w:rPr>
      </w:pPr>
      <w:r>
        <w:rPr>
          <w:rFonts w:cstheme="minorHAnsi"/>
        </w:rPr>
        <w:t>(luogo e data) …………………………………..</w:t>
      </w:r>
    </w:p>
    <w:p>
      <w:pPr>
        <w:spacing w:after="0"/>
        <w:rPr>
          <w:rFonts w:cstheme="minorHAnsi"/>
        </w:rPr>
      </w:pPr>
      <w:r>
        <w:rPr>
          <w:rFonts w:cstheme="minorHAnsi"/>
        </w:rPr>
        <w:t xml:space="preserve">                </w:t>
      </w:r>
      <w:r>
        <w:rPr>
          <w:rFonts w:cstheme="minorHAnsi"/>
        </w:rPr>
        <w:tab/>
      </w:r>
      <w:r>
        <w:rPr>
          <w:rFonts w:cstheme="minorHAnsi"/>
        </w:rPr>
        <w:tab/>
        <w:t xml:space="preserve">                                                                                    IL DICHIARANTE</w:t>
      </w:r>
    </w:p>
    <w:p>
      <w:pPr>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w:t>
      </w:r>
    </w:p>
    <w:p>
      <w:pPr>
        <w:spacing w:after="0"/>
        <w:rPr>
          <w:rFonts w:cstheme="minorHAnsi"/>
          <w:b/>
          <w:bCs/>
        </w:rPr>
      </w:pPr>
    </w:p>
    <w:p>
      <w:pPr>
        <w:spacing w:after="0"/>
        <w:rPr>
          <w:rFonts w:cstheme="minorHAnsi"/>
          <w:b/>
          <w:bCs/>
        </w:rPr>
      </w:pPr>
    </w:p>
    <w:p>
      <w:pPr>
        <w:spacing w:after="0"/>
        <w:rPr>
          <w:rFonts w:cstheme="minorHAnsi"/>
          <w:b/>
          <w:bCs/>
        </w:rPr>
      </w:pPr>
    </w:p>
    <w:p>
      <w:pPr>
        <w:spacing w:after="0"/>
        <w:rPr>
          <w:rFonts w:cstheme="minorHAnsi"/>
        </w:rPr>
      </w:pPr>
      <w:r>
        <w:rPr>
          <w:rFonts w:cstheme="minorHAnsi"/>
          <w:b/>
          <w:bCs/>
        </w:rPr>
        <w:t>Allegati:</w:t>
      </w:r>
    </w:p>
    <w:p>
      <w:pPr>
        <w:pStyle w:val="Corpodeltesto3"/>
        <w:numPr>
          <w:ilvl w:val="0"/>
          <w:numId w:val="16"/>
        </w:numPr>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p>
      <w:pPr>
        <w:spacing w:after="0"/>
        <w:jc w:val="both"/>
        <w:rPr>
          <w:rFonts w:cstheme="minorHAnsi"/>
          <w:b/>
        </w:rPr>
      </w:pPr>
    </w:p>
    <w:p>
      <w:pPr>
        <w:spacing w:after="0" w:line="240" w:lineRule="auto"/>
        <w:ind w:left="6372" w:firstLine="708"/>
        <w:jc w:val="both"/>
        <w:rPr>
          <w:rFonts w:cstheme="minorHAnsi"/>
          <w:b/>
        </w:rPr>
      </w:pPr>
    </w:p>
    <w:sectPr>
      <w:footerReference w:type="default" r:id="rId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69989"/>
      <w:docPartObj>
        <w:docPartGallery w:val="Page Numbers (Bottom of Page)"/>
        <w:docPartUnique/>
      </w:docPartObj>
    </w:sdtPr>
    <w:sdtContent>
      <w:p>
        <w:pPr>
          <w:pStyle w:val="Pidipagina"/>
          <w:jc w:val="right"/>
        </w:pPr>
        <w:r>
          <w:fldChar w:fldCharType="begin"/>
        </w:r>
        <w:r>
          <w:instrText>PAGE   \* MERGEFORMAT</w:instrText>
        </w:r>
        <w:r>
          <w:fldChar w:fldCharType="separate"/>
        </w:r>
        <w:r>
          <w:rPr>
            <w:noProof/>
          </w:rPr>
          <w:t>3</w:t>
        </w:r>
        <w:r>
          <w:fldChar w:fldCharType="end"/>
        </w:r>
      </w:p>
    </w:sdtContent>
  </w:sdt>
  <w:p>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99956C0"/>
    <w:multiLevelType w:val="multilevel"/>
    <w:tmpl w:val="9DECE778"/>
    <w:lvl w:ilvl="0">
      <w:start w:val="1"/>
      <w:numFmt w:val="none"/>
      <w:suff w:val="nothing"/>
      <w:lvlText w:val="%1"/>
      <w:lvlJc w:val="left"/>
      <w:pPr>
        <w:ind w:left="0" w:firstLine="0"/>
      </w:pPr>
      <w:rPr>
        <w:rFonts w:ascii="Times New Roman" w:eastAsia="Times New Roman" w:hAnsi="Times New Roman" w:cs="Times New Roman"/>
      </w:rPr>
    </w:lvl>
    <w:lvl w:ilvl="1">
      <w:start w:val="1"/>
      <w:numFmt w:val="none"/>
      <w:suff w:val="nothing"/>
      <w:lvlText w:val="%2"/>
      <w:lvlJc w:val="left"/>
      <w:pPr>
        <w:ind w:left="0" w:firstLine="0"/>
      </w:pPr>
      <w:rPr>
        <w:rFonts w:ascii="Courier New" w:hAnsi="Courier New" w:cs="Courier New"/>
      </w:rPr>
    </w:lvl>
    <w:lvl w:ilvl="2">
      <w:start w:val="1"/>
      <w:numFmt w:val="none"/>
      <w:suff w:val="nothing"/>
      <w:lvlText w:val="%3"/>
      <w:lvlJc w:val="left"/>
      <w:pPr>
        <w:ind w:left="0" w:firstLine="0"/>
      </w:pPr>
      <w:rPr>
        <w:rFonts w:ascii="Wingdings" w:hAnsi="Wingdings" w:cs="Wingdings"/>
      </w:rPr>
    </w:lvl>
    <w:lvl w:ilvl="3">
      <w:start w:val="1"/>
      <w:numFmt w:val="none"/>
      <w:suff w:val="nothing"/>
      <w:lvlText w:val="%4"/>
      <w:lvlJc w:val="left"/>
      <w:pPr>
        <w:ind w:left="0" w:firstLine="0"/>
      </w:pPr>
      <w:rPr>
        <w:rFonts w:ascii="Symbol" w:hAnsi="Symbol" w:cs="Symbol"/>
      </w:r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466DCB"/>
    <w:multiLevelType w:val="hybridMultilevel"/>
    <w:tmpl w:val="AB8CB5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F5B6776"/>
    <w:multiLevelType w:val="hybridMultilevel"/>
    <w:tmpl w:val="46A4856E"/>
    <w:lvl w:ilvl="0" w:tplc="22940B98">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7A4814"/>
    <w:multiLevelType w:val="hybridMultilevel"/>
    <w:tmpl w:val="E7DEC3EE"/>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5">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27">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25"/>
  </w:num>
  <w:num w:numId="12">
    <w:abstractNumId w:val="28"/>
  </w:num>
  <w:num w:numId="13">
    <w:abstractNumId w:val="23"/>
  </w:num>
  <w:num w:numId="14">
    <w:abstractNumId w:val="16"/>
  </w:num>
  <w:num w:numId="15">
    <w:abstractNumId w:val="9"/>
  </w:num>
  <w:num w:numId="16">
    <w:abstractNumId w:val="7"/>
  </w:num>
  <w:num w:numId="17">
    <w:abstractNumId w:val="26"/>
  </w:num>
  <w:num w:numId="18">
    <w:abstractNumId w:val="6"/>
  </w:num>
  <w:num w:numId="19">
    <w:abstractNumId w:val="12"/>
  </w:num>
  <w:num w:numId="20">
    <w:abstractNumId w:val="13"/>
  </w:num>
  <w:num w:numId="21">
    <w:abstractNumId w:val="15"/>
  </w:num>
  <w:num w:numId="22">
    <w:abstractNumId w:val="22"/>
  </w:num>
  <w:num w:numId="23">
    <w:abstractNumId w:val="5"/>
  </w:num>
  <w:num w:numId="24">
    <w:abstractNumId w:val="10"/>
  </w:num>
  <w:num w:numId="25">
    <w:abstractNumId w:val="14"/>
  </w:num>
  <w:num w:numId="26">
    <w:abstractNumId w:val="18"/>
  </w:num>
  <w:num w:numId="27">
    <w:abstractNumId w:val="19"/>
  </w:num>
  <w:num w:numId="28">
    <w:abstractNumId w:val="8"/>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136295150">
      <w:bodyDiv w:val="1"/>
      <w:marLeft w:val="0"/>
      <w:marRight w:val="0"/>
      <w:marTop w:val="0"/>
      <w:marBottom w:val="0"/>
      <w:divBdr>
        <w:top w:val="none" w:sz="0" w:space="0" w:color="auto"/>
        <w:left w:val="none" w:sz="0" w:space="0" w:color="auto"/>
        <w:bottom w:val="none" w:sz="0" w:space="0" w:color="auto"/>
        <w:right w:val="none" w:sz="0" w:space="0" w:color="auto"/>
      </w:divBdr>
    </w:div>
    <w:div w:id="16022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6AC0-AD0F-403F-B413-62A93499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829</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Littardi Serena</dc:creator>
  <cp:lastModifiedBy>Raffaella Ravera</cp:lastModifiedBy>
  <cp:revision>9</cp:revision>
  <cp:lastPrinted>2017-04-11T06:24:00Z</cp:lastPrinted>
  <dcterms:created xsi:type="dcterms:W3CDTF">2018-11-16T08:42:00Z</dcterms:created>
  <dcterms:modified xsi:type="dcterms:W3CDTF">2022-07-15T06:49:00Z</dcterms:modified>
</cp:coreProperties>
</file>